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9"/>
      </w:tblGrid>
      <w:tr w:rsidR="0030309F" w14:paraId="7C867873" w14:textId="77777777" w:rsidTr="00030DCE">
        <w:tc>
          <w:tcPr>
            <w:tcW w:w="1843" w:type="dxa"/>
            <w:vAlign w:val="center"/>
          </w:tcPr>
          <w:p w14:paraId="0AA1185C" w14:textId="18E190DE" w:rsidR="0030309F" w:rsidRDefault="0030309F" w:rsidP="00030DCE">
            <w:pPr>
              <w:rPr>
                <w:b/>
                <w:bCs/>
                <w:lang w:val="tr-TR"/>
              </w:rPr>
            </w:pPr>
            <w:r>
              <w:rPr>
                <w:noProof/>
              </w:rPr>
              <w:drawing>
                <wp:inline distT="0" distB="0" distL="0" distR="0" wp14:anchorId="207F4342" wp14:editId="05C3267A">
                  <wp:extent cx="1011733" cy="1008000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733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</w:tcPr>
          <w:p w14:paraId="4B3CFDC5" w14:textId="6AB90977" w:rsidR="00C64923" w:rsidRDefault="00C64923" w:rsidP="00030DCE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7D53CFDA" wp14:editId="1896160D">
                  <wp:simplePos x="0" y="0"/>
                  <wp:positionH relativeFrom="margin">
                    <wp:posOffset>1957070</wp:posOffset>
                  </wp:positionH>
                  <wp:positionV relativeFrom="margin">
                    <wp:posOffset>47625</wp:posOffset>
                  </wp:positionV>
                  <wp:extent cx="3053976" cy="900000"/>
                  <wp:effectExtent l="0" t="0" r="0" b="0"/>
                  <wp:wrapSquare wrapText="bothSides"/>
                  <wp:docPr id="4" name="Picture 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ex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3976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0E136B" w14:textId="2E5AC15E" w:rsidR="0030309F" w:rsidRDefault="00D72B48" w:rsidP="00030DCE">
            <w:pPr>
              <w:rPr>
                <w:noProof/>
              </w:rPr>
            </w:pPr>
            <w:r>
              <w:rPr>
                <w:b/>
                <w:bCs/>
                <w:lang w:val="tr-TR"/>
              </w:rPr>
              <w:t xml:space="preserve"> </w:t>
            </w:r>
            <w:r>
              <w:rPr>
                <w:noProof/>
              </w:rPr>
              <w:t xml:space="preserve"> </w:t>
            </w:r>
          </w:p>
          <w:p w14:paraId="0F42460F" w14:textId="19E9BEC0" w:rsidR="00C64923" w:rsidRDefault="00C64923" w:rsidP="00030DCE">
            <w:pPr>
              <w:rPr>
                <w:b/>
                <w:bCs/>
                <w:lang w:val="tr-TR"/>
              </w:rPr>
            </w:pPr>
          </w:p>
        </w:tc>
      </w:tr>
    </w:tbl>
    <w:p w14:paraId="213F8447" w14:textId="77777777" w:rsidR="004127D8" w:rsidRDefault="008434C7" w:rsidP="004127D8">
      <w:pPr>
        <w:spacing w:before="240"/>
        <w:ind w:left="7200"/>
      </w:pPr>
      <w:r>
        <w:t xml:space="preserve">Başvuru </w:t>
      </w:r>
      <w:r w:rsidR="000431AC">
        <w:t>Tarih</w:t>
      </w:r>
      <w:r>
        <w:t>i</w:t>
      </w:r>
      <w:r w:rsidR="000431AC">
        <w:t>:</w:t>
      </w:r>
      <w:r>
        <w:t xml:space="preserve"> </w:t>
      </w:r>
      <w:r w:rsidR="000431AC">
        <w:t>…./…./….</w:t>
      </w:r>
    </w:p>
    <w:p w14:paraId="1F9DBB64" w14:textId="66E07B76" w:rsidR="004127D8" w:rsidRPr="004127D8" w:rsidRDefault="00DE4A10" w:rsidP="004127D8">
      <w:pPr>
        <w:spacing w:before="240"/>
        <w:jc w:val="center"/>
        <w:rPr>
          <w:lang w:val="tr-TR"/>
        </w:rPr>
      </w:pPr>
      <w:r>
        <w:rPr>
          <w:rFonts w:ascii="Arial" w:eastAsia="Times New Roman" w:hAnsi="Arial" w:cs="Arial"/>
          <w:b/>
          <w:bCs/>
          <w:lang w:val="tr-TR"/>
        </w:rPr>
        <w:t>ARAŞTIRMA</w:t>
      </w:r>
      <w:r w:rsidR="004127D8" w:rsidRPr="004127D8">
        <w:rPr>
          <w:rFonts w:ascii="Arial" w:eastAsia="Times New Roman" w:hAnsi="Arial" w:cs="Arial"/>
          <w:b/>
          <w:bCs/>
          <w:lang w:val="tr-TR"/>
        </w:rPr>
        <w:t xml:space="preserve"> GRUBU </w:t>
      </w:r>
      <w:r w:rsidR="00A145F4">
        <w:rPr>
          <w:rFonts w:ascii="Arial" w:eastAsia="Times New Roman" w:hAnsi="Arial" w:cs="Arial"/>
          <w:b/>
          <w:bCs/>
          <w:lang w:val="tr-TR"/>
        </w:rPr>
        <w:t>ARAŞTIRMA</w:t>
      </w:r>
      <w:r w:rsidR="004127D8" w:rsidRPr="004127D8">
        <w:rPr>
          <w:rFonts w:ascii="Arial" w:eastAsia="Times New Roman" w:hAnsi="Arial" w:cs="Arial"/>
          <w:b/>
          <w:bCs/>
          <w:lang w:val="tr-TR"/>
        </w:rPr>
        <w:t xml:space="preserve"> ÖNERİSİ BAŞVURU FORMU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0431AC" w:rsidRPr="00747CB3" w14:paraId="53AE0638" w14:textId="77777777" w:rsidTr="00E013FA">
        <w:trPr>
          <w:trHeight w:val="418"/>
          <w:jc w:val="center"/>
        </w:trPr>
        <w:tc>
          <w:tcPr>
            <w:tcW w:w="9923" w:type="dxa"/>
            <w:vAlign w:val="center"/>
          </w:tcPr>
          <w:p w14:paraId="5E99F738" w14:textId="130EF1B4" w:rsidR="000431AC" w:rsidRPr="00747CB3" w:rsidRDefault="00A145F4" w:rsidP="008B4CCA">
            <w:pPr>
              <w:pStyle w:val="WW-NormalWeb1"/>
              <w:spacing w:before="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Araştırma</w:t>
            </w:r>
            <w:r w:rsidR="000431A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Başlığı</w:t>
            </w:r>
            <w:r w:rsidR="000431AC" w:rsidRPr="001B3BD0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="000431AC" w:rsidRPr="001B3BD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431AC" w:rsidRPr="00747CB3" w14:paraId="4351DEC0" w14:textId="77777777" w:rsidTr="00E013FA">
        <w:trPr>
          <w:trHeight w:val="418"/>
          <w:jc w:val="center"/>
        </w:trPr>
        <w:tc>
          <w:tcPr>
            <w:tcW w:w="9923" w:type="dxa"/>
            <w:vAlign w:val="center"/>
          </w:tcPr>
          <w:p w14:paraId="56317B3E" w14:textId="7B83AA9E" w:rsidR="000431AC" w:rsidRDefault="008434C7" w:rsidP="008B4CCA">
            <w:pPr>
              <w:pStyle w:val="WW-NormalWeb1"/>
              <w:spacing w:before="0"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Araştırma Grubu İsmi:</w:t>
            </w:r>
          </w:p>
        </w:tc>
      </w:tr>
      <w:tr w:rsidR="000431AC" w:rsidRPr="00747CB3" w14:paraId="2801F899" w14:textId="77777777" w:rsidTr="00E013FA">
        <w:trPr>
          <w:trHeight w:val="418"/>
          <w:jc w:val="center"/>
        </w:trPr>
        <w:tc>
          <w:tcPr>
            <w:tcW w:w="9923" w:type="dxa"/>
            <w:vAlign w:val="center"/>
          </w:tcPr>
          <w:p w14:paraId="7D650872" w14:textId="68AF5AB7" w:rsidR="000431AC" w:rsidRDefault="00FF005A" w:rsidP="008B4CCA">
            <w:pPr>
              <w:pStyle w:val="WW-NormalWeb1"/>
              <w:spacing w:before="0"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Araştırma </w:t>
            </w:r>
            <w:r w:rsidR="008434C7">
              <w:rPr>
                <w:rFonts w:ascii="Arial" w:hAnsi="Arial" w:cs="Arial"/>
                <w:b/>
                <w:color w:val="000000"/>
                <w:sz w:val="18"/>
                <w:szCs w:val="18"/>
              </w:rPr>
              <w:t>Gru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bu</w:t>
            </w:r>
            <w:r w:rsidR="008434C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Koordinatörü:</w:t>
            </w:r>
          </w:p>
        </w:tc>
      </w:tr>
      <w:tr w:rsidR="000431AC" w:rsidRPr="00666CDA" w14:paraId="17510947" w14:textId="77777777" w:rsidTr="00E013FA">
        <w:trPr>
          <w:trHeight w:val="412"/>
          <w:jc w:val="center"/>
        </w:trPr>
        <w:tc>
          <w:tcPr>
            <w:tcW w:w="9923" w:type="dxa"/>
            <w:vAlign w:val="center"/>
          </w:tcPr>
          <w:p w14:paraId="36DB54CD" w14:textId="0DB5BE80" w:rsidR="000431AC" w:rsidRPr="00666CDA" w:rsidRDefault="000431AC" w:rsidP="008B4CCA">
            <w:pPr>
              <w:pStyle w:val="WW-NormalWeb1"/>
              <w:snapToGrid w:val="0"/>
              <w:spacing w:before="60" w:after="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Araştırmacı</w:t>
            </w:r>
            <w:r w:rsidR="00FF005A">
              <w:rPr>
                <w:rFonts w:ascii="Arial" w:hAnsi="Arial" w:cs="Arial"/>
                <w:b/>
                <w:color w:val="000000"/>
                <w:sz w:val="18"/>
                <w:szCs w:val="18"/>
              </w:rPr>
              <w:t>lar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</w:tr>
      <w:tr w:rsidR="000431AC" w:rsidRPr="00666CDA" w14:paraId="0DB03372" w14:textId="77777777" w:rsidTr="00E013FA">
        <w:trPr>
          <w:trHeight w:val="412"/>
          <w:jc w:val="center"/>
        </w:trPr>
        <w:tc>
          <w:tcPr>
            <w:tcW w:w="9923" w:type="dxa"/>
            <w:vAlign w:val="center"/>
          </w:tcPr>
          <w:p w14:paraId="1D02C0EE" w14:textId="6C9DAFFC" w:rsidR="000431AC" w:rsidRDefault="000431AC" w:rsidP="008B4CCA">
            <w:pPr>
              <w:pStyle w:val="WW-NormalWeb1"/>
              <w:snapToGrid w:val="0"/>
              <w:spacing w:before="60" w:after="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Öngörülen</w:t>
            </w:r>
            <w:r w:rsidR="008434C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A145F4">
              <w:rPr>
                <w:rFonts w:ascii="Arial" w:hAnsi="Arial" w:cs="Arial"/>
                <w:b/>
                <w:color w:val="000000"/>
                <w:sz w:val="18"/>
                <w:szCs w:val="18"/>
              </w:rPr>
              <w:t>Araştırma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Başlangıç/Bitiş Tarihleri:</w:t>
            </w:r>
          </w:p>
        </w:tc>
      </w:tr>
      <w:tr w:rsidR="00C157A8" w:rsidRPr="00716F4B" w14:paraId="34D0A127" w14:textId="77777777" w:rsidTr="00E013FA">
        <w:trPr>
          <w:trHeight w:val="412"/>
          <w:jc w:val="center"/>
        </w:trPr>
        <w:tc>
          <w:tcPr>
            <w:tcW w:w="9923" w:type="dxa"/>
            <w:vAlign w:val="center"/>
          </w:tcPr>
          <w:p w14:paraId="64EF22FB" w14:textId="0C50A0AF" w:rsidR="00C157A8" w:rsidRDefault="00C157A8" w:rsidP="008B4CCA">
            <w:pPr>
              <w:pStyle w:val="WW-NormalWeb1"/>
              <w:snapToGrid w:val="0"/>
              <w:spacing w:before="60" w:after="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5347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*Araştırma </w:t>
            </w:r>
            <w:r w:rsidR="00F1448B">
              <w:rPr>
                <w:rFonts w:ascii="Arial" w:hAnsi="Arial" w:cs="Arial"/>
                <w:b/>
                <w:color w:val="000000"/>
                <w:sz w:val="18"/>
                <w:szCs w:val="18"/>
              </w:rPr>
              <w:t>İ</w:t>
            </w:r>
            <w:r w:rsidRPr="0005347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çin </w:t>
            </w:r>
            <w:r w:rsidR="00F1448B"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053470">
              <w:rPr>
                <w:rFonts w:ascii="Arial" w:hAnsi="Arial" w:cs="Arial"/>
                <w:b/>
                <w:color w:val="000000"/>
                <w:sz w:val="18"/>
                <w:szCs w:val="18"/>
              </w:rPr>
              <w:t>evam</w:t>
            </w:r>
            <w:r w:rsidR="0048478F" w:rsidRPr="0005347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F1448B">
              <w:rPr>
                <w:rFonts w:ascii="Arial" w:hAnsi="Arial" w:cs="Arial"/>
                <w:b/>
                <w:color w:val="000000"/>
                <w:sz w:val="18"/>
                <w:szCs w:val="18"/>
              </w:rPr>
              <w:t>E</w:t>
            </w:r>
            <w:r w:rsidR="0048478F" w:rsidRPr="00053470">
              <w:rPr>
                <w:rFonts w:ascii="Arial" w:hAnsi="Arial" w:cs="Arial"/>
                <w:b/>
                <w:color w:val="000000"/>
                <w:sz w:val="18"/>
                <w:szCs w:val="18"/>
              </w:rPr>
              <w:t>den</w:t>
            </w:r>
            <w:r w:rsidRPr="00053470">
              <w:rPr>
                <w:rFonts w:ascii="Arial" w:hAnsi="Arial" w:cs="Arial"/>
                <w:b/>
                <w:color w:val="000000"/>
                <w:sz w:val="18"/>
                <w:szCs w:val="18"/>
              </w:rPr>
              <w:t>/</w:t>
            </w:r>
            <w:r w:rsidR="00F1448B"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Pr="0005347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lanlanan </w:t>
            </w:r>
            <w:r w:rsidR="00F1448B"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Pr="0005347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roje </w:t>
            </w:r>
            <w:r w:rsidR="00F1448B">
              <w:rPr>
                <w:rFonts w:ascii="Arial" w:hAnsi="Arial" w:cs="Arial"/>
                <w:b/>
                <w:color w:val="000000"/>
                <w:sz w:val="18"/>
                <w:szCs w:val="18"/>
              </w:rPr>
              <w:t>B</w:t>
            </w:r>
            <w:r w:rsidR="00053470" w:rsidRPr="00053470">
              <w:rPr>
                <w:rFonts w:ascii="Arial" w:hAnsi="Arial" w:cs="Arial"/>
                <w:b/>
                <w:color w:val="000000"/>
                <w:sz w:val="18"/>
                <w:szCs w:val="18"/>
              </w:rPr>
              <w:t>ilgisi</w:t>
            </w:r>
            <w:r w:rsidR="0005347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: </w:t>
            </w:r>
            <w:r w:rsidR="00053470" w:rsidRPr="0005347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</w:t>
            </w:r>
            <w:r w:rsidR="0048478F" w:rsidRPr="0005347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Devam eden</w:t>
            </w:r>
            <w:r w:rsidRPr="0005347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proje adı/numarası</w:t>
            </w:r>
            <w:r w:rsidR="00053470" w:rsidRPr="0005347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  <w:p w14:paraId="444F6488" w14:textId="28758DD6" w:rsidR="00C157A8" w:rsidRDefault="00C157A8" w:rsidP="008B4CCA">
            <w:pPr>
              <w:pStyle w:val="WW-NormalWeb1"/>
              <w:snapToGrid w:val="0"/>
              <w:spacing w:before="60" w:after="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7623FC35" w14:textId="20C1E1EC" w:rsidR="000431AC" w:rsidRPr="00C157A8" w:rsidRDefault="00C157A8" w:rsidP="000431AC">
      <w:pPr>
        <w:pStyle w:val="WW-NormalWeb1"/>
        <w:spacing w:before="0" w:after="0"/>
        <w:contextualSpacing/>
        <w:jc w:val="both"/>
        <w:rPr>
          <w:rFonts w:ascii="Arial" w:hAnsi="Arial" w:cs="Arial"/>
          <w:sz w:val="18"/>
          <w:szCs w:val="18"/>
        </w:rPr>
      </w:pPr>
      <w:r w:rsidRPr="00C157A8">
        <w:rPr>
          <w:rFonts w:ascii="Arial" w:hAnsi="Arial" w:cs="Arial"/>
          <w:sz w:val="18"/>
          <w:szCs w:val="18"/>
        </w:rPr>
        <w:t>*</w:t>
      </w:r>
      <w:r w:rsidR="0048478F">
        <w:rPr>
          <w:rFonts w:ascii="Arial" w:hAnsi="Arial" w:cs="Arial"/>
          <w:sz w:val="18"/>
          <w:szCs w:val="18"/>
        </w:rPr>
        <w:t>D</w:t>
      </w:r>
      <w:r w:rsidRPr="00C157A8">
        <w:rPr>
          <w:rFonts w:ascii="Arial" w:hAnsi="Arial" w:cs="Arial"/>
          <w:sz w:val="18"/>
          <w:szCs w:val="18"/>
        </w:rPr>
        <w:t xml:space="preserve">evam eden projelere </w:t>
      </w:r>
      <w:r w:rsidR="007306E3">
        <w:rPr>
          <w:rFonts w:ascii="Arial" w:hAnsi="Arial" w:cs="Arial"/>
          <w:sz w:val="18"/>
          <w:szCs w:val="18"/>
        </w:rPr>
        <w:t>M</w:t>
      </w:r>
      <w:r w:rsidRPr="00C157A8">
        <w:rPr>
          <w:rFonts w:ascii="Arial" w:hAnsi="Arial" w:cs="Arial"/>
          <w:sz w:val="18"/>
          <w:szCs w:val="18"/>
        </w:rPr>
        <w:t>erkezde öncelik verile</w:t>
      </w:r>
      <w:r w:rsidR="0048478F">
        <w:rPr>
          <w:rFonts w:ascii="Arial" w:hAnsi="Arial" w:cs="Arial"/>
          <w:sz w:val="18"/>
          <w:szCs w:val="18"/>
        </w:rPr>
        <w:t>cektir</w:t>
      </w:r>
      <w:r w:rsidRPr="00C157A8">
        <w:rPr>
          <w:rFonts w:ascii="Arial" w:hAnsi="Arial" w:cs="Arial"/>
          <w:sz w:val="18"/>
          <w:szCs w:val="18"/>
        </w:rPr>
        <w:t>.</w:t>
      </w:r>
    </w:p>
    <w:p w14:paraId="6165E170" w14:textId="77777777" w:rsidR="000431AC" w:rsidRPr="00F1448B" w:rsidRDefault="000431AC" w:rsidP="000431AC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2"/>
          <w:szCs w:val="12"/>
        </w:rPr>
      </w:pPr>
    </w:p>
    <w:p w14:paraId="57FD7634" w14:textId="248E01DA" w:rsidR="000431AC" w:rsidRPr="00E52315" w:rsidRDefault="00A145F4" w:rsidP="000431AC">
      <w:pPr>
        <w:pStyle w:val="WW-NormalWeb1"/>
        <w:numPr>
          <w:ilvl w:val="0"/>
          <w:numId w:val="29"/>
        </w:numPr>
        <w:spacing w:before="0" w:after="0"/>
        <w:ind w:left="0" w:hanging="11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Araştırma</w:t>
      </w:r>
      <w:r w:rsidR="000431AC">
        <w:rPr>
          <w:rFonts w:ascii="Arial" w:hAnsi="Arial" w:cs="Arial"/>
          <w:b/>
          <w:bCs/>
          <w:sz w:val="18"/>
          <w:szCs w:val="18"/>
        </w:rPr>
        <w:t xml:space="preserve"> Özeti</w:t>
      </w:r>
    </w:p>
    <w:p w14:paraId="31AC8AE6" w14:textId="77777777" w:rsidR="000431AC" w:rsidRPr="00E52315" w:rsidRDefault="000431AC" w:rsidP="000431AC">
      <w:pPr>
        <w:pStyle w:val="WW-NormalWeb1"/>
        <w:spacing w:before="0" w:after="0"/>
        <w:contextualSpacing/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9923"/>
      </w:tblGrid>
      <w:tr w:rsidR="000431AC" w:rsidRPr="00E52315" w14:paraId="719B3F45" w14:textId="77777777" w:rsidTr="00E013FA">
        <w:trPr>
          <w:trHeight w:val="592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4BC4" w14:textId="77777777" w:rsidR="000431AC" w:rsidRDefault="000431AC" w:rsidP="000431AC">
            <w:pPr>
              <w:pStyle w:val="WW-NormalWeb1"/>
              <w:contextualSpacing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bookmarkStart w:id="0" w:name="_Hlk177396873"/>
          </w:p>
          <w:p w14:paraId="525713B1" w14:textId="19276D3A" w:rsidR="000431AC" w:rsidRPr="00E52315" w:rsidRDefault="00A145F4" w:rsidP="000431AC">
            <w:pPr>
              <w:pStyle w:val="WW-NormalWeb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Araştırma</w:t>
            </w:r>
            <w:r w:rsidR="008434C7">
              <w:rPr>
                <w:rFonts w:ascii="Arial" w:hAnsi="Arial" w:cs="Arial"/>
                <w:sz w:val="18"/>
                <w:szCs w:val="18"/>
                <w:lang w:val="en-GB"/>
              </w:rPr>
              <w:t xml:space="preserve"> kapsamında yapılması planlanan çalışma</w:t>
            </w:r>
            <w:r w:rsidR="00304069">
              <w:rPr>
                <w:rFonts w:ascii="Arial" w:hAnsi="Arial" w:cs="Arial"/>
                <w:sz w:val="18"/>
                <w:szCs w:val="18"/>
                <w:lang w:val="en-GB"/>
              </w:rPr>
              <w:t>nın YENİGIDAM imkanlarını kullanma</w:t>
            </w:r>
            <w:r w:rsidR="008434C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04069">
              <w:rPr>
                <w:rFonts w:ascii="Arial" w:hAnsi="Arial" w:cs="Arial"/>
                <w:sz w:val="18"/>
                <w:szCs w:val="18"/>
                <w:lang w:val="en-GB"/>
              </w:rPr>
              <w:t xml:space="preserve">kapsamında </w:t>
            </w:r>
            <w:r w:rsidR="008434C7">
              <w:rPr>
                <w:rFonts w:ascii="Arial" w:hAnsi="Arial" w:cs="Arial"/>
                <w:sz w:val="18"/>
                <w:szCs w:val="18"/>
                <w:lang w:val="en-GB"/>
              </w:rPr>
              <w:t>literatür destekli olarak özetlenmesi</w:t>
            </w:r>
            <w:r w:rsidR="003B7A1D">
              <w:rPr>
                <w:rFonts w:ascii="Arial" w:hAnsi="Arial" w:cs="Arial"/>
                <w:sz w:val="18"/>
                <w:szCs w:val="18"/>
                <w:lang w:val="en-GB"/>
              </w:rPr>
              <w:t>, özgünlüğün belirtilmesi (diğer araştırmalardan farkı)</w:t>
            </w:r>
          </w:p>
        </w:tc>
      </w:tr>
      <w:bookmarkEnd w:id="0"/>
    </w:tbl>
    <w:p w14:paraId="16CDB999" w14:textId="77777777" w:rsidR="008434C7" w:rsidRDefault="008434C7" w:rsidP="00F1448B">
      <w:pPr>
        <w:pStyle w:val="WW-NormalWeb1"/>
        <w:spacing w:before="0" w:after="0"/>
        <w:jc w:val="both"/>
        <w:rPr>
          <w:rFonts w:ascii="Arial" w:hAnsi="Arial" w:cs="Arial"/>
          <w:b/>
          <w:bCs/>
          <w:sz w:val="18"/>
          <w:szCs w:val="18"/>
        </w:rPr>
      </w:pPr>
    </w:p>
    <w:p w14:paraId="44C1E10D" w14:textId="18876F36" w:rsidR="000431AC" w:rsidRDefault="00A145F4" w:rsidP="000431AC">
      <w:pPr>
        <w:pStyle w:val="WW-NormalWeb1"/>
        <w:numPr>
          <w:ilvl w:val="0"/>
          <w:numId w:val="31"/>
        </w:numPr>
        <w:spacing w:before="0" w:after="0"/>
        <w:ind w:hanging="72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Araştırma</w:t>
      </w:r>
      <w:r w:rsidR="000431AC">
        <w:rPr>
          <w:rFonts w:ascii="Arial" w:hAnsi="Arial" w:cs="Arial"/>
          <w:b/>
          <w:bCs/>
          <w:sz w:val="18"/>
          <w:szCs w:val="18"/>
        </w:rPr>
        <w:t xml:space="preserve"> Kapsamında </w:t>
      </w:r>
      <w:r w:rsidR="00397E72">
        <w:rPr>
          <w:rFonts w:ascii="Arial" w:hAnsi="Arial" w:cs="Arial"/>
          <w:b/>
          <w:bCs/>
          <w:sz w:val="18"/>
          <w:szCs w:val="18"/>
        </w:rPr>
        <w:t xml:space="preserve">kullanılacak YENİGIDAM </w:t>
      </w:r>
      <w:r w:rsidR="0071227C">
        <w:rPr>
          <w:rFonts w:ascii="Arial" w:hAnsi="Arial" w:cs="Arial"/>
          <w:b/>
          <w:bCs/>
          <w:sz w:val="18"/>
          <w:szCs w:val="18"/>
        </w:rPr>
        <w:t>imkanları</w:t>
      </w:r>
    </w:p>
    <w:p w14:paraId="40EE5B36" w14:textId="77777777" w:rsidR="0048478F" w:rsidRDefault="0048478F" w:rsidP="0048478F">
      <w:pPr>
        <w:pStyle w:val="WW-NormalWeb1"/>
        <w:spacing w:before="0" w:after="0"/>
        <w:ind w:left="720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48478F" w:rsidRPr="00716F4B" w14:paraId="6D39F742" w14:textId="77777777" w:rsidTr="00B3231C">
        <w:trPr>
          <w:trHeight w:val="412"/>
          <w:jc w:val="center"/>
        </w:trPr>
        <w:tc>
          <w:tcPr>
            <w:tcW w:w="10036" w:type="dxa"/>
            <w:vAlign w:val="center"/>
          </w:tcPr>
          <w:p w14:paraId="69C2B22A" w14:textId="00B29B19" w:rsidR="0048478F" w:rsidRPr="007306E3" w:rsidRDefault="0048478F" w:rsidP="006810AE">
            <w:pPr>
              <w:pStyle w:val="WW-NormalWeb1"/>
              <w:snapToGrid w:val="0"/>
              <w:spacing w:before="60" w:after="6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16F4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Merkez</w:t>
            </w:r>
            <w:r w:rsidR="002F4113" w:rsidRPr="00716F4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imizde</w:t>
            </w:r>
            <w:r w:rsidRPr="00716F4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kullanmayı talep ettiğiniz cihaz/cihazlar</w:t>
            </w:r>
            <w:r w:rsidR="0071227C" w:rsidRPr="00716F4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ve, var ise, bunları kullanmayı önereceğiniz kullanıcıların</w:t>
            </w:r>
            <w:r w:rsidRPr="00716F4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tecrübesi durumu: </w:t>
            </w:r>
          </w:p>
        </w:tc>
      </w:tr>
    </w:tbl>
    <w:p w14:paraId="73E5766F" w14:textId="77777777" w:rsidR="0048478F" w:rsidRDefault="0048478F" w:rsidP="0048478F">
      <w:pPr>
        <w:pStyle w:val="WW-NormalWeb1"/>
        <w:spacing w:before="0" w:after="0"/>
        <w:ind w:left="720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883"/>
        <w:gridCol w:w="1986"/>
        <w:gridCol w:w="2269"/>
        <w:gridCol w:w="1670"/>
        <w:gridCol w:w="1720"/>
      </w:tblGrid>
      <w:tr w:rsidR="008F0460" w:rsidRPr="008E48D1" w14:paraId="392DA1D2" w14:textId="13009D61" w:rsidTr="008F0460">
        <w:trPr>
          <w:trHeight w:val="368"/>
          <w:jc w:val="center"/>
        </w:trPr>
        <w:tc>
          <w:tcPr>
            <w:tcW w:w="192" w:type="pct"/>
            <w:shd w:val="clear" w:color="auto" w:fill="FFFFFF" w:themeFill="background1"/>
            <w:noWrap/>
            <w:vAlign w:val="center"/>
          </w:tcPr>
          <w:p w14:paraId="68A69AC0" w14:textId="57C61323" w:rsidR="008F0460" w:rsidRPr="008E48D1" w:rsidRDefault="008F0460" w:rsidP="008B4C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</w:pPr>
            <w:r w:rsidRPr="008E48D1"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  <w:t>No</w:t>
            </w:r>
          </w:p>
        </w:tc>
        <w:tc>
          <w:tcPr>
            <w:tcW w:w="950" w:type="pct"/>
            <w:shd w:val="clear" w:color="auto" w:fill="FFFFFF" w:themeFill="background1"/>
            <w:vAlign w:val="center"/>
          </w:tcPr>
          <w:p w14:paraId="5A8BAB5D" w14:textId="7EEA327D" w:rsidR="008F0460" w:rsidRPr="008E48D1" w:rsidRDefault="008F0460" w:rsidP="00A145F4">
            <w:pPr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  <w:t>Kullanılacak Cihaz</w:t>
            </w:r>
          </w:p>
        </w:tc>
        <w:tc>
          <w:tcPr>
            <w:tcW w:w="1002" w:type="pct"/>
            <w:shd w:val="clear" w:color="auto" w:fill="FFFFFF" w:themeFill="background1"/>
            <w:vAlign w:val="center"/>
          </w:tcPr>
          <w:p w14:paraId="6195C46F" w14:textId="1DC05E4F" w:rsidR="008F0460" w:rsidRPr="008E48D1" w:rsidRDefault="008F0460" w:rsidP="00A145F4">
            <w:pPr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  <w:t>Talep Edilen Analiz</w:t>
            </w:r>
          </w:p>
        </w:tc>
        <w:tc>
          <w:tcPr>
            <w:tcW w:w="1145" w:type="pct"/>
            <w:shd w:val="clear" w:color="auto" w:fill="FFFFFF" w:themeFill="background1"/>
            <w:vAlign w:val="center"/>
          </w:tcPr>
          <w:p w14:paraId="3B39F30A" w14:textId="552CF24E" w:rsidR="008F0460" w:rsidRPr="008E48D1" w:rsidRDefault="008F0460" w:rsidP="00A145F4">
            <w:pPr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  <w:t>Sarf Durumu</w:t>
            </w:r>
          </w:p>
        </w:tc>
        <w:tc>
          <w:tcPr>
            <w:tcW w:w="843" w:type="pct"/>
            <w:shd w:val="clear" w:color="auto" w:fill="FFFFFF" w:themeFill="background1"/>
          </w:tcPr>
          <w:p w14:paraId="64A9472F" w14:textId="33F367F9" w:rsidR="008F0460" w:rsidRDefault="008F0460" w:rsidP="008F04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  <w:t>Tahmini Talep Edilecek Analiz Sayısı</w:t>
            </w:r>
          </w:p>
        </w:tc>
        <w:tc>
          <w:tcPr>
            <w:tcW w:w="868" w:type="pct"/>
            <w:shd w:val="clear" w:color="auto" w:fill="FFFFFF" w:themeFill="background1"/>
            <w:vAlign w:val="center"/>
          </w:tcPr>
          <w:p w14:paraId="19A25381" w14:textId="03260563" w:rsidR="008F0460" w:rsidRDefault="008F0460" w:rsidP="00A145F4">
            <w:pPr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  <w:t>Analizi yapacak</w:t>
            </w:r>
          </w:p>
        </w:tc>
      </w:tr>
      <w:tr w:rsidR="008F0460" w:rsidRPr="00716F4B" w14:paraId="45142520" w14:textId="036A375C" w:rsidTr="008F0460">
        <w:trPr>
          <w:trHeight w:val="455"/>
          <w:jc w:val="center"/>
        </w:trPr>
        <w:tc>
          <w:tcPr>
            <w:tcW w:w="192" w:type="pct"/>
            <w:shd w:val="clear" w:color="auto" w:fill="auto"/>
            <w:noWrap/>
            <w:vAlign w:val="center"/>
          </w:tcPr>
          <w:p w14:paraId="26A5D14E" w14:textId="77777777" w:rsidR="008F0460" w:rsidRPr="00F11A3D" w:rsidRDefault="008F0460" w:rsidP="008B4CCA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  <w:r>
              <w:rPr>
                <w:rFonts w:ascii="Arial" w:hAnsi="Arial" w:cs="Arial"/>
                <w:sz w:val="18"/>
                <w:szCs w:val="18"/>
                <w:lang w:val="tr-TR" w:eastAsia="tr-TR"/>
              </w:rPr>
              <w:t>1</w:t>
            </w:r>
          </w:p>
        </w:tc>
        <w:tc>
          <w:tcPr>
            <w:tcW w:w="950" w:type="pct"/>
          </w:tcPr>
          <w:p w14:paraId="425B52E9" w14:textId="26413E38" w:rsidR="008F0460" w:rsidRPr="00F11A3D" w:rsidRDefault="008F0460" w:rsidP="008B4CCA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1002" w:type="pct"/>
          </w:tcPr>
          <w:p w14:paraId="432E1967" w14:textId="77777777" w:rsidR="008F0460" w:rsidRPr="00DB567F" w:rsidRDefault="008F0460" w:rsidP="008B4CCA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14:paraId="4ADF881B" w14:textId="77777777" w:rsidR="008F0460" w:rsidRDefault="008F0460" w:rsidP="008B4CCA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  <w:r>
              <w:rPr>
                <w:rFonts w:ascii="Arial" w:hAnsi="Arial" w:cs="Arial"/>
                <w:sz w:val="18"/>
                <w:szCs w:val="18"/>
                <w:lang w:val="tr-TR" w:eastAsia="tr-TR"/>
              </w:rPr>
              <w:t xml:space="preserve">Lütfen elinizde ilgili cihaza ait sarflar </w:t>
            </w:r>
          </w:p>
          <w:p w14:paraId="4488899D" w14:textId="38D7D3A7" w:rsidR="008F0460" w:rsidRPr="00F11A3D" w:rsidRDefault="008F0460" w:rsidP="008B4CCA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  <w:r>
              <w:rPr>
                <w:rFonts w:ascii="Arial" w:hAnsi="Arial" w:cs="Arial"/>
                <w:sz w:val="18"/>
                <w:szCs w:val="18"/>
                <w:lang w:val="tr-TR" w:eastAsia="tr-TR"/>
              </w:rPr>
              <w:t>var ise burada belirtiniz.</w:t>
            </w:r>
          </w:p>
        </w:tc>
        <w:tc>
          <w:tcPr>
            <w:tcW w:w="843" w:type="pct"/>
          </w:tcPr>
          <w:p w14:paraId="6130C5B3" w14:textId="77777777" w:rsidR="008F0460" w:rsidRDefault="008F0460" w:rsidP="008B4CCA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868" w:type="pct"/>
          </w:tcPr>
          <w:p w14:paraId="1CDA8071" w14:textId="4D1CB3F6" w:rsidR="008F0460" w:rsidRPr="00F11A3D" w:rsidRDefault="008F0460" w:rsidP="008B4CCA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  <w:r>
              <w:rPr>
                <w:rFonts w:ascii="Arial" w:hAnsi="Arial" w:cs="Arial"/>
                <w:sz w:val="18"/>
                <w:szCs w:val="18"/>
                <w:lang w:val="tr-TR" w:eastAsia="tr-TR"/>
              </w:rPr>
              <w:t>YENİGIDAM Personeli/Araştırma Grubu Üyesi</w:t>
            </w:r>
          </w:p>
        </w:tc>
      </w:tr>
      <w:tr w:rsidR="008F0460" w:rsidRPr="00F11A3D" w14:paraId="0ABBF0E3" w14:textId="057E357D" w:rsidTr="008F0460">
        <w:trPr>
          <w:trHeight w:val="393"/>
          <w:jc w:val="center"/>
        </w:trPr>
        <w:tc>
          <w:tcPr>
            <w:tcW w:w="192" w:type="pct"/>
            <w:shd w:val="clear" w:color="auto" w:fill="auto"/>
            <w:noWrap/>
            <w:vAlign w:val="center"/>
          </w:tcPr>
          <w:p w14:paraId="30E11557" w14:textId="77777777" w:rsidR="008F0460" w:rsidRPr="00F11A3D" w:rsidRDefault="008F0460" w:rsidP="008B4CCA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  <w:r>
              <w:rPr>
                <w:rFonts w:ascii="Arial" w:hAnsi="Arial" w:cs="Arial"/>
                <w:sz w:val="18"/>
                <w:szCs w:val="18"/>
                <w:lang w:val="tr-TR" w:eastAsia="tr-TR"/>
              </w:rPr>
              <w:t>2</w:t>
            </w:r>
          </w:p>
        </w:tc>
        <w:tc>
          <w:tcPr>
            <w:tcW w:w="950" w:type="pct"/>
          </w:tcPr>
          <w:p w14:paraId="45FC86D8" w14:textId="0A6D2563" w:rsidR="008F0460" w:rsidRPr="00F11A3D" w:rsidRDefault="008F0460" w:rsidP="008B4CCA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1002" w:type="pct"/>
          </w:tcPr>
          <w:p w14:paraId="1483CB0B" w14:textId="77777777" w:rsidR="008F0460" w:rsidRPr="00CE6E09" w:rsidRDefault="008F0460" w:rsidP="008B4CCA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14:paraId="03CDD6F4" w14:textId="2FFCA5B0" w:rsidR="008F0460" w:rsidRPr="00F11A3D" w:rsidRDefault="008F0460" w:rsidP="008B4CCA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843" w:type="pct"/>
          </w:tcPr>
          <w:p w14:paraId="2793628E" w14:textId="77777777" w:rsidR="008F0460" w:rsidRPr="00F11A3D" w:rsidRDefault="008F0460" w:rsidP="008B4CCA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868" w:type="pct"/>
          </w:tcPr>
          <w:p w14:paraId="55D6A5FF" w14:textId="271D3BFF" w:rsidR="008F0460" w:rsidRPr="00F11A3D" w:rsidRDefault="008F0460" w:rsidP="008B4CCA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</w:tr>
    </w:tbl>
    <w:p w14:paraId="7487FC77" w14:textId="77777777" w:rsidR="0048478F" w:rsidRPr="00F1448B" w:rsidRDefault="0048478F" w:rsidP="000431AC">
      <w:pPr>
        <w:pStyle w:val="WW-NormalWeb1"/>
        <w:spacing w:before="0" w:after="0"/>
        <w:ind w:left="720"/>
        <w:jc w:val="both"/>
        <w:rPr>
          <w:rFonts w:ascii="Arial" w:hAnsi="Arial" w:cs="Arial"/>
          <w:b/>
          <w:bCs/>
          <w:sz w:val="14"/>
          <w:szCs w:val="14"/>
        </w:rPr>
      </w:pPr>
    </w:p>
    <w:p w14:paraId="7DB98285" w14:textId="3A4C4851" w:rsidR="0048478F" w:rsidRDefault="0048478F" w:rsidP="0048478F">
      <w:pPr>
        <w:pStyle w:val="WW-NormalWeb1"/>
        <w:numPr>
          <w:ilvl w:val="0"/>
          <w:numId w:val="31"/>
        </w:numPr>
        <w:spacing w:before="0" w:after="0"/>
        <w:ind w:hanging="720"/>
        <w:jc w:val="both"/>
        <w:rPr>
          <w:rFonts w:ascii="Arial" w:hAnsi="Arial" w:cs="Arial"/>
          <w:b/>
          <w:bCs/>
          <w:sz w:val="18"/>
          <w:szCs w:val="18"/>
        </w:rPr>
      </w:pPr>
      <w:bookmarkStart w:id="1" w:name="_Hlk177468594"/>
      <w:r>
        <w:rPr>
          <w:rFonts w:ascii="Arial" w:hAnsi="Arial" w:cs="Arial"/>
          <w:b/>
          <w:color w:val="000000"/>
          <w:sz w:val="18"/>
          <w:szCs w:val="18"/>
        </w:rPr>
        <w:t>Araştırma Sonucunda Elde Edilmesi Beklenen Bilimsel Çıktılar:</w:t>
      </w:r>
    </w:p>
    <w:p w14:paraId="50D12479" w14:textId="77777777" w:rsidR="0048478F" w:rsidRPr="00F1448B" w:rsidRDefault="0048478F" w:rsidP="0048478F">
      <w:pPr>
        <w:pStyle w:val="WW-NormalWeb1"/>
        <w:spacing w:before="0" w:after="0"/>
        <w:ind w:left="720"/>
        <w:jc w:val="both"/>
        <w:rPr>
          <w:rFonts w:ascii="Arial" w:hAnsi="Arial" w:cs="Arial"/>
          <w:b/>
          <w:bCs/>
          <w:sz w:val="14"/>
          <w:szCs w:val="14"/>
        </w:rPr>
      </w:pP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9923"/>
      </w:tblGrid>
      <w:tr w:rsidR="0048478F" w:rsidRPr="0048478F" w14:paraId="2FB76D25" w14:textId="77777777" w:rsidTr="0048478F">
        <w:trPr>
          <w:trHeight w:val="592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72D7" w14:textId="77777777" w:rsidR="00053470" w:rsidRDefault="0048478F" w:rsidP="00053470">
            <w:pPr>
              <w:pStyle w:val="WW-NormalWeb1"/>
              <w:numPr>
                <w:ilvl w:val="0"/>
                <w:numId w:val="35"/>
              </w:numPr>
              <w:ind w:left="306" w:hanging="284"/>
              <w:contextualSpacing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Tez</w:t>
            </w:r>
          </w:p>
          <w:p w14:paraId="7BAAC9F9" w14:textId="77777777" w:rsidR="00053470" w:rsidRDefault="0048478F" w:rsidP="00053470">
            <w:pPr>
              <w:pStyle w:val="WW-NormalWeb1"/>
              <w:numPr>
                <w:ilvl w:val="0"/>
                <w:numId w:val="35"/>
              </w:numPr>
              <w:ind w:left="306" w:hanging="284"/>
              <w:contextualSpacing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makale </w:t>
            </w:r>
          </w:p>
          <w:p w14:paraId="465B1813" w14:textId="5EF4C9A6" w:rsidR="00053470" w:rsidRPr="00E52315" w:rsidRDefault="00053470" w:rsidP="007306E3">
            <w:pPr>
              <w:pStyle w:val="WW-NormalWeb1"/>
              <w:numPr>
                <w:ilvl w:val="0"/>
                <w:numId w:val="35"/>
              </w:numPr>
              <w:ind w:left="306" w:hanging="284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Bildiri </w:t>
            </w:r>
            <w:r w:rsidR="0048478F">
              <w:rPr>
                <w:rFonts w:ascii="Arial" w:hAnsi="Arial" w:cs="Arial"/>
                <w:sz w:val="18"/>
                <w:szCs w:val="18"/>
                <w:lang w:val="en-GB"/>
              </w:rPr>
              <w:t>vs</w:t>
            </w:r>
          </w:p>
        </w:tc>
      </w:tr>
      <w:bookmarkEnd w:id="1"/>
    </w:tbl>
    <w:p w14:paraId="71E7C3D3" w14:textId="77777777" w:rsidR="0048478F" w:rsidRDefault="0048478F" w:rsidP="000431AC">
      <w:pPr>
        <w:pStyle w:val="WW-NormalWeb1"/>
        <w:spacing w:before="0" w:after="0"/>
        <w:ind w:left="720"/>
        <w:jc w:val="both"/>
        <w:rPr>
          <w:rFonts w:ascii="Arial" w:hAnsi="Arial" w:cs="Arial"/>
          <w:b/>
          <w:bCs/>
          <w:sz w:val="18"/>
          <w:szCs w:val="18"/>
        </w:rPr>
      </w:pPr>
    </w:p>
    <w:p w14:paraId="2B3A2D84" w14:textId="5BF1EA0C" w:rsidR="00D3230A" w:rsidRDefault="00D3230A" w:rsidP="00D3230A">
      <w:pPr>
        <w:pStyle w:val="WW-NormalWeb1"/>
        <w:numPr>
          <w:ilvl w:val="0"/>
          <w:numId w:val="31"/>
        </w:numPr>
        <w:ind w:hanging="720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2F4113">
        <w:rPr>
          <w:rFonts w:ascii="Arial" w:hAnsi="Arial" w:cs="Arial"/>
          <w:b/>
          <w:color w:val="000000"/>
          <w:sz w:val="18"/>
          <w:szCs w:val="18"/>
        </w:rPr>
        <w:t>Merkezimizde araştırmanızı</w:t>
      </w:r>
      <w:r>
        <w:rPr>
          <w:rFonts w:ascii="Arial" w:hAnsi="Arial" w:cs="Arial"/>
          <w:b/>
          <w:color w:val="000000"/>
          <w:sz w:val="18"/>
          <w:szCs w:val="18"/>
        </w:rPr>
        <w:t>/uzmanlık alanınızı içeren eğitim/kurs/seminer/çalıştay düzenlemek ister misiniz?</w:t>
      </w:r>
    </w:p>
    <w:p w14:paraId="6422392C" w14:textId="77777777" w:rsidR="00D3230A" w:rsidRPr="00F1448B" w:rsidRDefault="00D3230A" w:rsidP="000431AC">
      <w:pPr>
        <w:pStyle w:val="WW-NormalWeb1"/>
        <w:spacing w:before="0" w:after="0"/>
        <w:ind w:left="720"/>
        <w:jc w:val="both"/>
        <w:rPr>
          <w:rFonts w:ascii="Arial" w:hAnsi="Arial" w:cs="Arial"/>
          <w:b/>
          <w:bCs/>
          <w:sz w:val="14"/>
          <w:szCs w:val="14"/>
        </w:rPr>
      </w:pP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9923"/>
      </w:tblGrid>
      <w:tr w:rsidR="00B3231C" w:rsidRPr="0048478F" w14:paraId="730E5780" w14:textId="77777777" w:rsidTr="007306E3">
        <w:trPr>
          <w:trHeight w:val="447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9DED" w14:textId="06C0BB63" w:rsidR="002F4113" w:rsidRPr="00E52315" w:rsidRDefault="002F4113" w:rsidP="006810AE">
            <w:pPr>
              <w:pStyle w:val="WW-NormalWeb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5E8F6E6" w14:textId="77777777" w:rsidR="00B3231C" w:rsidRDefault="00B3231C" w:rsidP="000431AC">
      <w:pPr>
        <w:pStyle w:val="WW-NormalWeb1"/>
        <w:spacing w:before="0" w:after="0"/>
        <w:ind w:left="720"/>
        <w:jc w:val="both"/>
        <w:rPr>
          <w:rFonts w:ascii="Arial" w:hAnsi="Arial" w:cs="Arial"/>
          <w:b/>
          <w:bCs/>
          <w:sz w:val="18"/>
          <w:szCs w:val="18"/>
        </w:rPr>
      </w:pPr>
    </w:p>
    <w:p w14:paraId="548E17FE" w14:textId="77777777" w:rsidR="00F1448B" w:rsidRPr="00F1448B" w:rsidRDefault="00F1448B" w:rsidP="00F1448B">
      <w:pPr>
        <w:pStyle w:val="WW-NormalWeb1"/>
        <w:numPr>
          <w:ilvl w:val="0"/>
          <w:numId w:val="31"/>
        </w:numPr>
        <w:spacing w:before="0" w:after="0"/>
        <w:ind w:hanging="720"/>
        <w:jc w:val="both"/>
        <w:rPr>
          <w:rFonts w:ascii="Arial" w:hAnsi="Arial" w:cs="Arial"/>
          <w:b/>
          <w:bCs/>
          <w:sz w:val="18"/>
          <w:szCs w:val="18"/>
        </w:rPr>
      </w:pPr>
      <w:bookmarkStart w:id="2" w:name="_Hlk177468366"/>
      <w:r>
        <w:rPr>
          <w:rFonts w:ascii="Arial" w:hAnsi="Arial" w:cs="Arial"/>
          <w:b/>
          <w:bCs/>
          <w:sz w:val="18"/>
          <w:szCs w:val="18"/>
        </w:rPr>
        <w:t>Başvuran Adı-Soyadı ve İmzası</w:t>
      </w:r>
    </w:p>
    <w:p w14:paraId="0FDE8BB5" w14:textId="77777777" w:rsidR="00F1448B" w:rsidRPr="00F1448B" w:rsidRDefault="00F1448B" w:rsidP="00F1448B">
      <w:pPr>
        <w:pStyle w:val="WW-NormalWeb1"/>
        <w:spacing w:before="0" w:after="0"/>
        <w:ind w:left="720"/>
        <w:jc w:val="both"/>
        <w:rPr>
          <w:rFonts w:ascii="Arial" w:hAnsi="Arial" w:cs="Arial"/>
          <w:b/>
          <w:bCs/>
          <w:sz w:val="6"/>
          <w:szCs w:val="6"/>
        </w:rPr>
      </w:pP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9923"/>
      </w:tblGrid>
      <w:tr w:rsidR="00F1448B" w:rsidRPr="00716F4B" w14:paraId="451E1B8B" w14:textId="77777777" w:rsidTr="00E6044D">
        <w:trPr>
          <w:trHeight w:val="28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26DF" w14:textId="77777777" w:rsidR="00F1448B" w:rsidRPr="00E52315" w:rsidRDefault="00F1448B" w:rsidP="00E6044D">
            <w:pPr>
              <w:pStyle w:val="WW-NormalWeb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bookmarkEnd w:id="2"/>
    </w:tbl>
    <w:p w14:paraId="2F1377DE" w14:textId="77777777" w:rsidR="00F1448B" w:rsidRPr="00F1448B" w:rsidRDefault="00F1448B" w:rsidP="00F1448B">
      <w:pPr>
        <w:pStyle w:val="WW-NormalWeb1"/>
        <w:spacing w:before="0" w:after="0"/>
        <w:jc w:val="both"/>
        <w:rPr>
          <w:rFonts w:ascii="Arial" w:hAnsi="Arial" w:cs="Arial"/>
          <w:b/>
          <w:bCs/>
          <w:sz w:val="14"/>
          <w:szCs w:val="14"/>
        </w:rPr>
      </w:pPr>
    </w:p>
    <w:p w14:paraId="6098FF7A" w14:textId="24A5DB49" w:rsidR="00F1448B" w:rsidRPr="00F1448B" w:rsidRDefault="00F1448B" w:rsidP="00F1448B">
      <w:pPr>
        <w:pStyle w:val="WW-NormalWeb1"/>
        <w:numPr>
          <w:ilvl w:val="0"/>
          <w:numId w:val="31"/>
        </w:numPr>
        <w:spacing w:before="0" w:after="0"/>
        <w:ind w:hanging="720"/>
        <w:jc w:val="both"/>
        <w:rPr>
          <w:rFonts w:ascii="Arial" w:hAnsi="Arial" w:cs="Arial"/>
          <w:b/>
          <w:bCs/>
          <w:sz w:val="18"/>
          <w:szCs w:val="18"/>
        </w:rPr>
      </w:pPr>
      <w:r w:rsidRPr="00F1448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Değerlendirme ve Düşünceler </w:t>
      </w:r>
      <w:r w:rsidRPr="004127D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Merkezin ilgili komisyonu tarafından yapılacağı için, b</w:t>
      </w:r>
      <w:r w:rsidRPr="004127D8">
        <w:rPr>
          <w:rFonts w:ascii="Arial" w:hAnsi="Arial" w:cs="Arial"/>
          <w:sz w:val="18"/>
          <w:szCs w:val="18"/>
        </w:rPr>
        <w:t>u kısmı boş bırakınız)</w:t>
      </w:r>
    </w:p>
    <w:p w14:paraId="5C1C31DE" w14:textId="77777777" w:rsidR="00F1448B" w:rsidRPr="00F1448B" w:rsidRDefault="00F1448B" w:rsidP="00F1448B">
      <w:pPr>
        <w:pStyle w:val="WW-NormalWeb1"/>
        <w:spacing w:before="0" w:after="0"/>
        <w:ind w:left="720"/>
        <w:jc w:val="both"/>
        <w:rPr>
          <w:rFonts w:ascii="Arial" w:hAnsi="Arial" w:cs="Arial"/>
          <w:b/>
          <w:bCs/>
          <w:sz w:val="14"/>
          <w:szCs w:val="14"/>
        </w:rPr>
      </w:pP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9923"/>
      </w:tblGrid>
      <w:tr w:rsidR="00F1448B" w:rsidRPr="00716F4B" w14:paraId="1599C443" w14:textId="77777777" w:rsidTr="00E6044D">
        <w:trPr>
          <w:trHeight w:val="28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8C7E" w14:textId="77777777" w:rsidR="00F1448B" w:rsidRDefault="00F1448B" w:rsidP="00E6044D">
            <w:pPr>
              <w:pStyle w:val="WW-NormalWeb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3BFF153" w14:textId="77777777" w:rsidR="00F1448B" w:rsidRPr="00E52315" w:rsidRDefault="00F1448B" w:rsidP="00E6044D">
            <w:pPr>
              <w:pStyle w:val="WW-NormalWeb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0ED4D25" w14:textId="77777777" w:rsidR="00F1448B" w:rsidRPr="00F1448B" w:rsidRDefault="00F1448B" w:rsidP="00F1448B">
      <w:pPr>
        <w:pStyle w:val="WW-NormalWeb1"/>
        <w:spacing w:before="0" w:after="0"/>
        <w:jc w:val="both"/>
        <w:rPr>
          <w:rFonts w:ascii="Arial" w:hAnsi="Arial" w:cs="Arial"/>
          <w:b/>
          <w:bCs/>
          <w:sz w:val="18"/>
          <w:szCs w:val="18"/>
        </w:rPr>
      </w:pPr>
    </w:p>
    <w:sectPr w:rsidR="00F1448B" w:rsidRPr="00F1448B" w:rsidSect="004127D8">
      <w:footerReference w:type="default" r:id="rId12"/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E2EB3" w14:textId="77777777" w:rsidR="000F717A" w:rsidRDefault="000F717A" w:rsidP="000D11FE">
      <w:r>
        <w:separator/>
      </w:r>
    </w:p>
  </w:endnote>
  <w:endnote w:type="continuationSeparator" w:id="0">
    <w:p w14:paraId="4A5268B5" w14:textId="77777777" w:rsidR="000F717A" w:rsidRDefault="000F717A" w:rsidP="000D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65029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A376F6" w14:textId="12C30ED1" w:rsidR="000D11FE" w:rsidRDefault="000D11FE" w:rsidP="000D11FE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5D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4BFB3" w14:textId="77777777" w:rsidR="000F717A" w:rsidRDefault="000F717A" w:rsidP="000D11FE">
      <w:r>
        <w:separator/>
      </w:r>
    </w:p>
  </w:footnote>
  <w:footnote w:type="continuationSeparator" w:id="0">
    <w:p w14:paraId="0393B9F3" w14:textId="77777777" w:rsidR="000F717A" w:rsidRDefault="000F717A" w:rsidP="000D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0D208B"/>
    <w:multiLevelType w:val="hybridMultilevel"/>
    <w:tmpl w:val="808ABC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3D743F2"/>
    <w:multiLevelType w:val="multilevel"/>
    <w:tmpl w:val="5F1896E6"/>
    <w:lvl w:ilvl="0">
      <w:start w:val="2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16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B53743A"/>
    <w:multiLevelType w:val="multilevel"/>
    <w:tmpl w:val="5EC8B5FE"/>
    <w:lvl w:ilvl="0">
      <w:start w:val="2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18" w15:restartNumberingAfterBreak="0">
    <w:nsid w:val="25AA15A6"/>
    <w:multiLevelType w:val="multilevel"/>
    <w:tmpl w:val="F404F71E"/>
    <w:lvl w:ilvl="0">
      <w:start w:val="2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19" w15:restartNumberingAfterBreak="0">
    <w:nsid w:val="295D0105"/>
    <w:multiLevelType w:val="hybridMultilevel"/>
    <w:tmpl w:val="8E4EDD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051336E"/>
    <w:multiLevelType w:val="hybridMultilevel"/>
    <w:tmpl w:val="940E62F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462680C"/>
    <w:multiLevelType w:val="multilevel"/>
    <w:tmpl w:val="A7004598"/>
    <w:lvl w:ilvl="0">
      <w:start w:val="1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2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27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A0F31B1"/>
    <w:multiLevelType w:val="hybridMultilevel"/>
    <w:tmpl w:val="C3AAFA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631575C4"/>
    <w:multiLevelType w:val="multilevel"/>
    <w:tmpl w:val="D81E8D1C"/>
    <w:lvl w:ilvl="0">
      <w:start w:val="2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31" w15:restartNumberingAfterBreak="0">
    <w:nsid w:val="6B463022"/>
    <w:multiLevelType w:val="hybridMultilevel"/>
    <w:tmpl w:val="E5F47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FBB1E8F"/>
    <w:multiLevelType w:val="hybridMultilevel"/>
    <w:tmpl w:val="0E645B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620503834">
    <w:abstractNumId w:val="27"/>
  </w:num>
  <w:num w:numId="2" w16cid:durableId="160436010">
    <w:abstractNumId w:val="14"/>
  </w:num>
  <w:num w:numId="3" w16cid:durableId="1205561609">
    <w:abstractNumId w:val="11"/>
  </w:num>
  <w:num w:numId="4" w16cid:durableId="230383522">
    <w:abstractNumId w:val="32"/>
  </w:num>
  <w:num w:numId="5" w16cid:durableId="167646957">
    <w:abstractNumId w:val="16"/>
  </w:num>
  <w:num w:numId="6" w16cid:durableId="1114590484">
    <w:abstractNumId w:val="22"/>
  </w:num>
  <w:num w:numId="7" w16cid:durableId="1237594254">
    <w:abstractNumId w:val="25"/>
  </w:num>
  <w:num w:numId="8" w16cid:durableId="1304580221">
    <w:abstractNumId w:val="9"/>
  </w:num>
  <w:num w:numId="9" w16cid:durableId="676882896">
    <w:abstractNumId w:val="7"/>
  </w:num>
  <w:num w:numId="10" w16cid:durableId="1620838148">
    <w:abstractNumId w:val="6"/>
  </w:num>
  <w:num w:numId="11" w16cid:durableId="577524841">
    <w:abstractNumId w:val="5"/>
  </w:num>
  <w:num w:numId="12" w16cid:durableId="1669869539">
    <w:abstractNumId w:val="4"/>
  </w:num>
  <w:num w:numId="13" w16cid:durableId="1905024701">
    <w:abstractNumId w:val="8"/>
  </w:num>
  <w:num w:numId="14" w16cid:durableId="1429503149">
    <w:abstractNumId w:val="3"/>
  </w:num>
  <w:num w:numId="15" w16cid:durableId="830408937">
    <w:abstractNumId w:val="2"/>
  </w:num>
  <w:num w:numId="16" w16cid:durableId="1499886276">
    <w:abstractNumId w:val="1"/>
  </w:num>
  <w:num w:numId="17" w16cid:durableId="1735466425">
    <w:abstractNumId w:val="0"/>
  </w:num>
  <w:num w:numId="18" w16cid:durableId="747845972">
    <w:abstractNumId w:val="20"/>
  </w:num>
  <w:num w:numId="19" w16cid:durableId="1806508972">
    <w:abstractNumId w:val="21"/>
  </w:num>
  <w:num w:numId="20" w16cid:durableId="656693332">
    <w:abstractNumId w:val="29"/>
  </w:num>
  <w:num w:numId="21" w16cid:durableId="826094757">
    <w:abstractNumId w:val="24"/>
  </w:num>
  <w:num w:numId="22" w16cid:durableId="1856722115">
    <w:abstractNumId w:val="12"/>
  </w:num>
  <w:num w:numId="23" w16cid:durableId="89860601">
    <w:abstractNumId w:val="34"/>
  </w:num>
  <w:num w:numId="24" w16cid:durableId="1173453697">
    <w:abstractNumId w:val="31"/>
  </w:num>
  <w:num w:numId="25" w16cid:durableId="1547986760">
    <w:abstractNumId w:val="33"/>
  </w:num>
  <w:num w:numId="26" w16cid:durableId="1208420105">
    <w:abstractNumId w:val="13"/>
  </w:num>
  <w:num w:numId="27" w16cid:durableId="2076396157">
    <w:abstractNumId w:val="28"/>
  </w:num>
  <w:num w:numId="28" w16cid:durableId="1361391150">
    <w:abstractNumId w:val="23"/>
  </w:num>
  <w:num w:numId="29" w16cid:durableId="1760325257">
    <w:abstractNumId w:val="26"/>
  </w:num>
  <w:num w:numId="30" w16cid:durableId="1489250083">
    <w:abstractNumId w:val="18"/>
  </w:num>
  <w:num w:numId="31" w16cid:durableId="665134888">
    <w:abstractNumId w:val="30"/>
  </w:num>
  <w:num w:numId="32" w16cid:durableId="275061864">
    <w:abstractNumId w:val="10"/>
  </w:num>
  <w:num w:numId="33" w16cid:durableId="1781492977">
    <w:abstractNumId w:val="15"/>
  </w:num>
  <w:num w:numId="34" w16cid:durableId="606545541">
    <w:abstractNumId w:val="17"/>
  </w:num>
  <w:num w:numId="35" w16cid:durableId="11691285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911"/>
    <w:rsid w:val="00012786"/>
    <w:rsid w:val="000150B3"/>
    <w:rsid w:val="00016718"/>
    <w:rsid w:val="00030DCE"/>
    <w:rsid w:val="000431AC"/>
    <w:rsid w:val="00053470"/>
    <w:rsid w:val="00071030"/>
    <w:rsid w:val="000878DF"/>
    <w:rsid w:val="000B110A"/>
    <w:rsid w:val="000D11FE"/>
    <w:rsid w:val="000F717A"/>
    <w:rsid w:val="00100023"/>
    <w:rsid w:val="001049BB"/>
    <w:rsid w:val="0010537F"/>
    <w:rsid w:val="00125911"/>
    <w:rsid w:val="00130CED"/>
    <w:rsid w:val="0013239D"/>
    <w:rsid w:val="0016510A"/>
    <w:rsid w:val="00171143"/>
    <w:rsid w:val="0017574E"/>
    <w:rsid w:val="00183AD3"/>
    <w:rsid w:val="001974FD"/>
    <w:rsid w:val="001C0E70"/>
    <w:rsid w:val="001D0F34"/>
    <w:rsid w:val="001D7895"/>
    <w:rsid w:val="001E5060"/>
    <w:rsid w:val="00200626"/>
    <w:rsid w:val="0021098E"/>
    <w:rsid w:val="00214991"/>
    <w:rsid w:val="00215C0D"/>
    <w:rsid w:val="00230FDC"/>
    <w:rsid w:val="00256C6D"/>
    <w:rsid w:val="0026093A"/>
    <w:rsid w:val="002B7F5C"/>
    <w:rsid w:val="002D25BE"/>
    <w:rsid w:val="002D47E2"/>
    <w:rsid w:val="002F2D32"/>
    <w:rsid w:val="002F3011"/>
    <w:rsid w:val="002F4113"/>
    <w:rsid w:val="0030309F"/>
    <w:rsid w:val="00303835"/>
    <w:rsid w:val="00304069"/>
    <w:rsid w:val="003044DE"/>
    <w:rsid w:val="003154F3"/>
    <w:rsid w:val="00320D30"/>
    <w:rsid w:val="00333EFB"/>
    <w:rsid w:val="00355100"/>
    <w:rsid w:val="003770BA"/>
    <w:rsid w:val="00397E72"/>
    <w:rsid w:val="003A362E"/>
    <w:rsid w:val="003A4617"/>
    <w:rsid w:val="003B7A1D"/>
    <w:rsid w:val="003C4165"/>
    <w:rsid w:val="003E4B89"/>
    <w:rsid w:val="00401187"/>
    <w:rsid w:val="004016D3"/>
    <w:rsid w:val="004127D8"/>
    <w:rsid w:val="00456CA5"/>
    <w:rsid w:val="00462756"/>
    <w:rsid w:val="0048478F"/>
    <w:rsid w:val="004A226F"/>
    <w:rsid w:val="004B2851"/>
    <w:rsid w:val="004E0A9E"/>
    <w:rsid w:val="0051759C"/>
    <w:rsid w:val="0053342D"/>
    <w:rsid w:val="005663FE"/>
    <w:rsid w:val="00581E8F"/>
    <w:rsid w:val="00597EDC"/>
    <w:rsid w:val="005C3D3F"/>
    <w:rsid w:val="005E52C4"/>
    <w:rsid w:val="005F0902"/>
    <w:rsid w:val="00606199"/>
    <w:rsid w:val="006170D8"/>
    <w:rsid w:val="00617246"/>
    <w:rsid w:val="00645252"/>
    <w:rsid w:val="006511ED"/>
    <w:rsid w:val="0066127B"/>
    <w:rsid w:val="006617E6"/>
    <w:rsid w:val="00666BD6"/>
    <w:rsid w:val="00680D22"/>
    <w:rsid w:val="006A75CC"/>
    <w:rsid w:val="006D3D74"/>
    <w:rsid w:val="006D6A2B"/>
    <w:rsid w:val="007012F7"/>
    <w:rsid w:val="00703994"/>
    <w:rsid w:val="0071227C"/>
    <w:rsid w:val="00716F4B"/>
    <w:rsid w:val="007306E3"/>
    <w:rsid w:val="00783F37"/>
    <w:rsid w:val="007F5842"/>
    <w:rsid w:val="00805ACD"/>
    <w:rsid w:val="008149ED"/>
    <w:rsid w:val="008217EE"/>
    <w:rsid w:val="0083569A"/>
    <w:rsid w:val="008434C7"/>
    <w:rsid w:val="0086233E"/>
    <w:rsid w:val="00873C9E"/>
    <w:rsid w:val="008A14F9"/>
    <w:rsid w:val="008A454E"/>
    <w:rsid w:val="008B108A"/>
    <w:rsid w:val="008C0F16"/>
    <w:rsid w:val="008C5403"/>
    <w:rsid w:val="008E2A5E"/>
    <w:rsid w:val="008F0460"/>
    <w:rsid w:val="00907CE5"/>
    <w:rsid w:val="009121B0"/>
    <w:rsid w:val="00942C44"/>
    <w:rsid w:val="00946A29"/>
    <w:rsid w:val="00971888"/>
    <w:rsid w:val="00975C00"/>
    <w:rsid w:val="009A37C0"/>
    <w:rsid w:val="009A5033"/>
    <w:rsid w:val="009A7029"/>
    <w:rsid w:val="009B7294"/>
    <w:rsid w:val="009C1D55"/>
    <w:rsid w:val="009C78C9"/>
    <w:rsid w:val="00A145F4"/>
    <w:rsid w:val="00A34F03"/>
    <w:rsid w:val="00A701F0"/>
    <w:rsid w:val="00A74A97"/>
    <w:rsid w:val="00A82A0E"/>
    <w:rsid w:val="00A9204E"/>
    <w:rsid w:val="00B25D4F"/>
    <w:rsid w:val="00B3231C"/>
    <w:rsid w:val="00B72F81"/>
    <w:rsid w:val="00B90888"/>
    <w:rsid w:val="00B9286A"/>
    <w:rsid w:val="00BA05DB"/>
    <w:rsid w:val="00BB02DA"/>
    <w:rsid w:val="00BC3AA4"/>
    <w:rsid w:val="00BD1C3B"/>
    <w:rsid w:val="00BD5CC4"/>
    <w:rsid w:val="00C116F5"/>
    <w:rsid w:val="00C157A8"/>
    <w:rsid w:val="00C25733"/>
    <w:rsid w:val="00C31178"/>
    <w:rsid w:val="00C47E65"/>
    <w:rsid w:val="00C569B7"/>
    <w:rsid w:val="00C61DE6"/>
    <w:rsid w:val="00C64923"/>
    <w:rsid w:val="00C67DEA"/>
    <w:rsid w:val="00C80138"/>
    <w:rsid w:val="00C92ED8"/>
    <w:rsid w:val="00C934C2"/>
    <w:rsid w:val="00CA1C75"/>
    <w:rsid w:val="00CA7B8F"/>
    <w:rsid w:val="00CB3C1D"/>
    <w:rsid w:val="00CC1486"/>
    <w:rsid w:val="00CE27C1"/>
    <w:rsid w:val="00D12936"/>
    <w:rsid w:val="00D130D4"/>
    <w:rsid w:val="00D3230A"/>
    <w:rsid w:val="00D33AA7"/>
    <w:rsid w:val="00D660ED"/>
    <w:rsid w:val="00D72B48"/>
    <w:rsid w:val="00DA3563"/>
    <w:rsid w:val="00DE1402"/>
    <w:rsid w:val="00DE3F95"/>
    <w:rsid w:val="00DE4A10"/>
    <w:rsid w:val="00DE5242"/>
    <w:rsid w:val="00DE7452"/>
    <w:rsid w:val="00E013FA"/>
    <w:rsid w:val="00E022D1"/>
    <w:rsid w:val="00E5429B"/>
    <w:rsid w:val="00E826F4"/>
    <w:rsid w:val="00E905DC"/>
    <w:rsid w:val="00ED6CA0"/>
    <w:rsid w:val="00F008F4"/>
    <w:rsid w:val="00F020B2"/>
    <w:rsid w:val="00F04D55"/>
    <w:rsid w:val="00F1448B"/>
    <w:rsid w:val="00F343CA"/>
    <w:rsid w:val="00F377FB"/>
    <w:rsid w:val="00F4605B"/>
    <w:rsid w:val="00F5040C"/>
    <w:rsid w:val="00F513C8"/>
    <w:rsid w:val="00F56AC7"/>
    <w:rsid w:val="00F67CED"/>
    <w:rsid w:val="00F7176B"/>
    <w:rsid w:val="00F724FC"/>
    <w:rsid w:val="00F77210"/>
    <w:rsid w:val="00FA3B0B"/>
    <w:rsid w:val="00FB52D3"/>
    <w:rsid w:val="00FD633B"/>
    <w:rsid w:val="00FF005A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70AB"/>
  <w15:chartTrackingRefBased/>
  <w15:docId w15:val="{992BBD57-1606-41AE-947A-CA46880F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4C7"/>
  </w:style>
  <w:style w:type="paragraph" w:styleId="Balk1">
    <w:name w:val="heading 1"/>
    <w:basedOn w:val="Normal"/>
    <w:next w:val="Normal"/>
    <w:link w:val="Balk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Balk5Char">
    <w:name w:val="Başlık 5 Char"/>
    <w:basedOn w:val="VarsaylanParagrafYazTipi"/>
    <w:link w:val="Balk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Balk6Char">
    <w:name w:val="Başlık 6 Char"/>
    <w:basedOn w:val="VarsaylanParagrafYazTipi"/>
    <w:link w:val="Balk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KonuBal">
    <w:name w:val="Title"/>
    <w:basedOn w:val="Normal"/>
    <w:next w:val="Normal"/>
    <w:link w:val="KonuBal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Pr>
      <w:rFonts w:eastAsiaTheme="minorEastAsia"/>
      <w:color w:val="5A5A5A" w:themeColor="text1" w:themeTint="A5"/>
      <w:spacing w:val="15"/>
    </w:rPr>
  </w:style>
  <w:style w:type="character" w:styleId="HafifVurgulama">
    <w:name w:val="Subtle Emphasis"/>
    <w:basedOn w:val="VarsaylanParagrafYazTipi"/>
    <w:uiPriority w:val="19"/>
    <w:qFormat/>
    <w:rPr>
      <w:i/>
      <w:iCs/>
      <w:color w:val="404040" w:themeColor="text1" w:themeTint="BF"/>
    </w:rPr>
  </w:style>
  <w:style w:type="character" w:styleId="Vurgu">
    <w:name w:val="Emphasis"/>
    <w:basedOn w:val="VarsaylanParagrafYazTipi"/>
    <w:uiPriority w:val="20"/>
    <w:qFormat/>
    <w:rPr>
      <w:i/>
      <w:iCs/>
    </w:rPr>
  </w:style>
  <w:style w:type="character" w:styleId="GlVurgulama">
    <w:name w:val="Intense Emphasis"/>
    <w:basedOn w:val="VarsaylanParagrafYazTipi"/>
    <w:uiPriority w:val="21"/>
    <w:qFormat/>
    <w:rsid w:val="00645252"/>
    <w:rPr>
      <w:i/>
      <w:iCs/>
      <w:color w:val="1F4E79" w:themeColor="accent1" w:themeShade="80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paragraph" w:styleId="Alnt">
    <w:name w:val="Quote"/>
    <w:basedOn w:val="Normal"/>
    <w:next w:val="Normal"/>
    <w:link w:val="Alnt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GlAlntChar">
    <w:name w:val="Güçlü Alıntı Char"/>
    <w:basedOn w:val="VarsaylanParagrafYazTipi"/>
    <w:link w:val="GlAlnt"/>
    <w:uiPriority w:val="30"/>
    <w:rsid w:val="00645252"/>
    <w:rPr>
      <w:i/>
      <w:iCs/>
      <w:color w:val="1F4E79" w:themeColor="accent1" w:themeShade="80"/>
    </w:rPr>
  </w:style>
  <w:style w:type="character" w:styleId="HafifBavuru">
    <w:name w:val="Subtle Reference"/>
    <w:basedOn w:val="VarsaylanParagrafYazTipi"/>
    <w:uiPriority w:val="31"/>
    <w:qFormat/>
    <w:rPr>
      <w:smallCaps/>
      <w:color w:val="5A5A5A" w:themeColor="text1" w:themeTint="A5"/>
    </w:rPr>
  </w:style>
  <w:style w:type="character" w:styleId="GlBavuru">
    <w:name w:val="Intense Reference"/>
    <w:basedOn w:val="VarsaylanParagrafYazTipi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KitapBal">
    <w:name w:val="Book Title"/>
    <w:basedOn w:val="VarsaylanParagrafYazTipi"/>
    <w:uiPriority w:val="33"/>
    <w:qFormat/>
    <w:rPr>
      <w:b/>
      <w:bCs/>
      <w:i/>
      <w:iCs/>
      <w:spacing w:val="5"/>
    </w:rPr>
  </w:style>
  <w:style w:type="character" w:styleId="Kpr">
    <w:name w:val="Hyperlink"/>
    <w:basedOn w:val="VarsaylanParagrafYazTipi"/>
    <w:uiPriority w:val="99"/>
    <w:unhideWhenUsed/>
    <w:rsid w:val="00645252"/>
    <w:rPr>
      <w:color w:val="1F4E79" w:themeColor="accent1" w:themeShade="80"/>
      <w:u w:val="single"/>
    </w:rPr>
  </w:style>
  <w:style w:type="character" w:styleId="zlenenKpr">
    <w:name w:val="FollowedHyperlink"/>
    <w:basedOn w:val="VarsaylanParagrafYazTipi"/>
    <w:uiPriority w:val="99"/>
    <w:unhideWhenUsed/>
    <w:rPr>
      <w:color w:val="954F72" w:themeColor="followedHyperlink"/>
      <w:u w:val="single"/>
    </w:rPr>
  </w:style>
  <w:style w:type="paragraph" w:styleId="ResimYazs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5252"/>
    <w:rPr>
      <w:rFonts w:ascii="Segoe UI" w:hAnsi="Segoe UI" w:cs="Segoe UI"/>
      <w:szCs w:val="18"/>
    </w:rPr>
  </w:style>
  <w:style w:type="paragraph" w:styleId="bekMetni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645252"/>
    <w:rPr>
      <w:szCs w:val="16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645252"/>
    <w:rPr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645252"/>
    <w:rPr>
      <w:sz w:val="22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45252"/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45252"/>
    <w:rPr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4525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45252"/>
    <w:rPr>
      <w:b/>
      <w:bCs/>
      <w:szCs w:val="20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645252"/>
    <w:rPr>
      <w:rFonts w:ascii="Segoe UI" w:hAnsi="Segoe UI" w:cs="Segoe UI"/>
      <w:szCs w:val="16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645252"/>
    <w:rPr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645252"/>
    <w:rPr>
      <w:szCs w:val="20"/>
    </w:rPr>
  </w:style>
  <w:style w:type="paragraph" w:styleId="ZarfD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45252"/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45252"/>
    <w:rPr>
      <w:szCs w:val="20"/>
    </w:rPr>
  </w:style>
  <w:style w:type="character" w:styleId="HTMLKodu">
    <w:name w:val="HTML Code"/>
    <w:basedOn w:val="VarsaylanParagrafYazTipi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lavye">
    <w:name w:val="HTML Keyboard"/>
    <w:basedOn w:val="VarsaylanParagrafYazTipi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645252"/>
    <w:rPr>
      <w:rFonts w:ascii="Consolas" w:hAnsi="Consolas"/>
      <w:szCs w:val="20"/>
    </w:rPr>
  </w:style>
  <w:style w:type="character" w:styleId="HTMLDaktilo">
    <w:name w:val="HTML Typewriter"/>
    <w:basedOn w:val="VarsaylanParagrafYazTipi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kroMetni">
    <w:name w:val="macro"/>
    <w:link w:val="MakroMetni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645252"/>
    <w:rPr>
      <w:rFonts w:ascii="Consolas" w:hAnsi="Consolas"/>
      <w:szCs w:val="20"/>
    </w:rPr>
  </w:style>
  <w:style w:type="paragraph" w:styleId="DzMetin">
    <w:name w:val="Plain Text"/>
    <w:basedOn w:val="Normal"/>
    <w:link w:val="DzMetin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645252"/>
    <w:rPr>
      <w:rFonts w:ascii="Consolas" w:hAnsi="Consolas"/>
      <w:szCs w:val="21"/>
    </w:rPr>
  </w:style>
  <w:style w:type="character" w:styleId="YerTutucuMetni">
    <w:name w:val="Placeholder Text"/>
    <w:basedOn w:val="VarsaylanParagrafYazTipi"/>
    <w:uiPriority w:val="99"/>
    <w:semiHidden/>
    <w:rsid w:val="00645252"/>
    <w:rPr>
      <w:color w:val="3B3838" w:themeColor="background2" w:themeShade="40"/>
    </w:rPr>
  </w:style>
  <w:style w:type="paragraph" w:styleId="stBilgi">
    <w:name w:val="header"/>
    <w:basedOn w:val="Normal"/>
    <w:link w:val="stBilgiChar"/>
    <w:uiPriority w:val="99"/>
    <w:unhideWhenUsed/>
    <w:rsid w:val="006D3D74"/>
  </w:style>
  <w:style w:type="character" w:customStyle="1" w:styleId="stBilgiChar">
    <w:name w:val="Üst Bilgi Char"/>
    <w:basedOn w:val="VarsaylanParagrafYazTipi"/>
    <w:link w:val="stBilgi"/>
    <w:uiPriority w:val="99"/>
    <w:rsid w:val="006D3D74"/>
  </w:style>
  <w:style w:type="paragraph" w:styleId="AltBilgi">
    <w:name w:val="footer"/>
    <w:basedOn w:val="Normal"/>
    <w:link w:val="AltBilgiChar"/>
    <w:uiPriority w:val="99"/>
    <w:unhideWhenUsed/>
    <w:rsid w:val="006D3D74"/>
  </w:style>
  <w:style w:type="character" w:customStyle="1" w:styleId="AltBilgiChar">
    <w:name w:val="Alt Bilgi Char"/>
    <w:basedOn w:val="VarsaylanParagrafYazTipi"/>
    <w:link w:val="AltBilgi"/>
    <w:uiPriority w:val="99"/>
    <w:rsid w:val="006D3D74"/>
  </w:style>
  <w:style w:type="paragraph" w:styleId="T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eParagraf">
    <w:name w:val="List Paragraph"/>
    <w:basedOn w:val="Normal"/>
    <w:uiPriority w:val="34"/>
    <w:unhideWhenUsed/>
    <w:qFormat/>
    <w:rsid w:val="00125911"/>
    <w:pPr>
      <w:ind w:left="720"/>
      <w:contextualSpacing/>
    </w:pPr>
  </w:style>
  <w:style w:type="table" w:styleId="TabloKlavuzu">
    <w:name w:val="Table Grid"/>
    <w:basedOn w:val="NormalTablo"/>
    <w:uiPriority w:val="39"/>
    <w:rsid w:val="001D7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5">
    <w:name w:val="Grid Table 4 Accent 5"/>
    <w:basedOn w:val="NormalTablo"/>
    <w:uiPriority w:val="49"/>
    <w:rsid w:val="001D789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WW-NormalWeb1">
    <w:name w:val="WW-Normal (Web)1"/>
    <w:basedOn w:val="Normal"/>
    <w:rsid w:val="000431AC"/>
    <w:pPr>
      <w:spacing w:before="280" w:after="119"/>
    </w:pPr>
    <w:rPr>
      <w:rFonts w:ascii="Times New Roman" w:eastAsia="Times New Roman" w:hAnsi="Times New Roman" w:cs="Times New Roman"/>
      <w:sz w:val="24"/>
      <w:szCs w:val="24"/>
      <w:lang w:val="tr-TR" w:eastAsia="ar-SA"/>
    </w:rPr>
  </w:style>
  <w:style w:type="paragraph" w:styleId="Dzeltme">
    <w:name w:val="Revision"/>
    <w:hidden/>
    <w:uiPriority w:val="99"/>
    <w:semiHidden/>
    <w:rsid w:val="00712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rgay%20Pekdemir\AppData\Local\Microsoft\Office\16.0\DTS\en-US%7b3CDFE8A4-3C01-4F28-BC6E-E3E7AD56AA98%7d\%7b8F5AEF8D-CEDD-4C2A-9C6D-B73A60099C64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{8F5AEF8D-CEDD-4C2A-9C6D-B73A60099C64}tf02786999_win32</Template>
  <TotalTime>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Turgay Pekdemir</dc:creator>
  <cp:keywords/>
  <dc:description/>
  <cp:lastModifiedBy>Hakan Yaşar</cp:lastModifiedBy>
  <cp:revision>3</cp:revision>
  <cp:lastPrinted>2023-01-10T05:58:00Z</cp:lastPrinted>
  <dcterms:created xsi:type="dcterms:W3CDTF">2025-04-29T05:23:00Z</dcterms:created>
  <dcterms:modified xsi:type="dcterms:W3CDTF">2025-05-20T06:20:00Z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